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4E00CA3D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8632D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45.2022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2C54A216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8632D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21.03.2022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350CDB55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179AC">
        <w:rPr>
          <w:rFonts w:ascii="Times New Roman" w:eastAsia="Times New Roman" w:hAnsi="Times New Roman" w:cs="Times New Roman"/>
          <w:b/>
          <w:lang w:eastAsia="pl-PL"/>
        </w:rPr>
        <w:t>Płosków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497915C6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A179AC">
        <w:rPr>
          <w:rFonts w:ascii="Times New Roman" w:eastAsia="Times New Roman" w:hAnsi="Times New Roman" w:cs="Times New Roman"/>
          <w:sz w:val="24"/>
          <w:szCs w:val="24"/>
          <w:lang w:eastAsia="pl-PL"/>
        </w:rPr>
        <w:t>Płosków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0A1817CB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A179AC">
              <w:rPr>
                <w:rFonts w:ascii="Times New Roman" w:eastAsia="Times New Roman" w:hAnsi="Times New Roman" w:cs="Times New Roman"/>
                <w:b/>
                <w:lang w:eastAsia="pl-PL"/>
              </w:rPr>
              <w:t>PŁOSKÓW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3E307A89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A179AC">
        <w:rPr>
          <w:rFonts w:ascii="Times New Roman" w:eastAsia="Times New Roman" w:hAnsi="Times New Roman" w:cs="Times New Roman"/>
          <w:b/>
          <w:lang w:eastAsia="pl-PL"/>
        </w:rPr>
        <w:t>PŁOSKÓW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0B6924B7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A179AC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A179AC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A179AC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A179AC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8632DB"/>
    <w:rsid w:val="00904A67"/>
    <w:rsid w:val="0099631B"/>
    <w:rsid w:val="00A179AC"/>
    <w:rsid w:val="00C66098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2022-03-21T10:32:00Z</dcterms:modified>
</cp:coreProperties>
</file>